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D6111" w14:textId="77777777" w:rsidR="00AE1A0A" w:rsidRPr="00CE72D1" w:rsidRDefault="00AE1A0A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05719E26" w14:textId="77777777" w:rsidR="00AE1A0A" w:rsidRPr="00CE72D1" w:rsidRDefault="00AE1A0A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72CCD5FE" w14:textId="77777777" w:rsidR="008276F8" w:rsidRPr="00CE72D1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373A6856" w14:textId="77777777" w:rsidR="008276F8" w:rsidRPr="00CE72D1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56C176D8" w14:textId="77777777" w:rsidR="008276F8" w:rsidRPr="00CE72D1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56F920DF" w14:textId="77777777" w:rsidR="008276F8" w:rsidRPr="00CE72D1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2E6EF423" w14:textId="77777777" w:rsidR="008276F8" w:rsidRPr="00CE72D1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7198B67B" w14:textId="77777777" w:rsidR="008276F8" w:rsidRPr="00CE72D1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0A9D8FBD" w14:textId="77777777" w:rsidR="008276F8" w:rsidRPr="00CE72D1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599FED4C" w14:textId="77777777" w:rsidR="00AE1A0A" w:rsidRPr="00CE72D1" w:rsidRDefault="00AE1A0A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675F59D1" w14:textId="77777777" w:rsidR="008276F8" w:rsidRPr="00CE72D1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5005A5A1" w14:textId="77777777" w:rsidR="009C543A" w:rsidRPr="00CE72D1" w:rsidRDefault="009C543A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03AFF140" w14:textId="77777777" w:rsidR="00946DBA" w:rsidRPr="00CE72D1" w:rsidRDefault="00946DBA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0FC6DCF9" w14:textId="77777777" w:rsidR="00336D5A" w:rsidRPr="00CE72D1" w:rsidRDefault="00EC0092" w:rsidP="00E02DFF">
      <w:pPr>
        <w:pStyle w:val="Title"/>
        <w:tabs>
          <w:tab w:val="left" w:pos="0"/>
          <w:tab w:val="left" w:pos="8910"/>
        </w:tabs>
        <w:spacing w:line="240" w:lineRule="auto"/>
        <w:ind w:left="720"/>
        <w:jc w:val="left"/>
        <w:rPr>
          <w:rFonts w:ascii="Arial" w:hAnsi="Arial" w:cs="Arial"/>
          <w:b/>
          <w:szCs w:val="24"/>
          <w:u w:val="single"/>
        </w:rPr>
      </w:pPr>
      <w:r w:rsidRPr="00CE72D1">
        <w:rPr>
          <w:rFonts w:ascii="Arial" w:hAnsi="Arial" w:cs="Arial"/>
          <w:b/>
          <w:bCs/>
          <w:szCs w:val="24"/>
        </w:rPr>
        <w:t xml:space="preserve">Superior Court of Washington, County of </w:t>
      </w:r>
      <w:r w:rsidRPr="00CE72D1">
        <w:rPr>
          <w:rFonts w:ascii="Arial" w:hAnsi="Arial" w:cs="Arial"/>
          <w:b/>
          <w:bCs/>
          <w:szCs w:val="24"/>
          <w:u w:val="single"/>
        </w:rPr>
        <w:tab/>
      </w:r>
    </w:p>
    <w:p w14:paraId="5B180330" w14:textId="77777777" w:rsidR="00EC0092" w:rsidRPr="00CE72D1" w:rsidRDefault="00336D5A" w:rsidP="004E617D">
      <w:pPr>
        <w:pStyle w:val="Title"/>
        <w:tabs>
          <w:tab w:val="left" w:pos="0"/>
          <w:tab w:val="left" w:pos="8910"/>
        </w:tabs>
        <w:spacing w:line="240" w:lineRule="auto"/>
        <w:ind w:left="720"/>
        <w:jc w:val="left"/>
        <w:rPr>
          <w:rFonts w:ascii="Arial" w:hAnsi="Arial" w:cs="Arial"/>
          <w:b/>
          <w:i/>
          <w:iCs/>
          <w:szCs w:val="24"/>
          <w:u w:val="single"/>
        </w:rPr>
      </w:pPr>
      <w:r w:rsidRPr="00CE72D1">
        <w:rPr>
          <w:rFonts w:ascii="Arial" w:hAnsi="Arial" w:cs="Arial"/>
          <w:b/>
          <w:bCs/>
          <w:i/>
          <w:iCs/>
          <w:szCs w:val="24"/>
          <w:lang w:val="ru"/>
        </w:rPr>
        <w:t>Высший суд штата Вашингтон, округ</w:t>
      </w:r>
    </w:p>
    <w:p w14:paraId="433F3442" w14:textId="77777777" w:rsidR="009C543A" w:rsidRPr="00CE72D1" w:rsidRDefault="009C543A" w:rsidP="00E02DFF">
      <w:pPr>
        <w:pStyle w:val="Title"/>
        <w:tabs>
          <w:tab w:val="left" w:pos="0"/>
          <w:tab w:val="left" w:pos="8910"/>
        </w:tabs>
        <w:spacing w:line="240" w:lineRule="auto"/>
        <w:jc w:val="left"/>
        <w:rPr>
          <w:rFonts w:ascii="Arial" w:hAnsi="Arial" w:cs="Arial"/>
          <w:szCs w:val="24"/>
        </w:rPr>
      </w:pPr>
    </w:p>
    <w:tbl>
      <w:tblPr>
        <w:tblW w:w="9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EC0092" w:rsidRPr="00CE72D1" w14:paraId="7144332C" w14:textId="77777777" w:rsidTr="008C1001"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AC4B06D" w14:textId="77777777" w:rsidR="00336D5A" w:rsidRPr="00CE72D1" w:rsidRDefault="00B55A64" w:rsidP="00E02DFF">
            <w:pPr>
              <w:spacing w:before="60"/>
              <w:ind w:left="-270" w:right="144"/>
              <w:rPr>
                <w:rFonts w:ascii="Arial" w:hAnsi="Arial" w:cs="Arial"/>
                <w:sz w:val="22"/>
                <w:szCs w:val="22"/>
              </w:rPr>
            </w:pPr>
            <w:r w:rsidRPr="00CE72D1">
              <w:rPr>
                <w:rFonts w:ascii="Arial" w:hAnsi="Arial" w:cs="Arial"/>
                <w:sz w:val="22"/>
                <w:szCs w:val="22"/>
              </w:rPr>
              <w:t>In the Guardianship of:</w:t>
            </w:r>
          </w:p>
          <w:p w14:paraId="16B12762" w14:textId="77777777" w:rsidR="00B55A64" w:rsidRPr="00CE72D1" w:rsidRDefault="00336D5A" w:rsidP="004E617D">
            <w:pPr>
              <w:ind w:left="-270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72D1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 вопросу опеки:</w:t>
            </w:r>
          </w:p>
          <w:p w14:paraId="25408FBA" w14:textId="77777777" w:rsidR="00B55A64" w:rsidRPr="00CE72D1" w:rsidRDefault="00B55A64" w:rsidP="00E02DFF">
            <w:pPr>
              <w:spacing w:before="60"/>
              <w:ind w:left="-270" w:right="144"/>
              <w:rPr>
                <w:rFonts w:ascii="Arial" w:hAnsi="Arial" w:cs="Arial"/>
                <w:sz w:val="22"/>
                <w:szCs w:val="22"/>
              </w:rPr>
            </w:pPr>
          </w:p>
          <w:p w14:paraId="38D6A418" w14:textId="77777777" w:rsidR="00336D5A" w:rsidRPr="00CE72D1" w:rsidRDefault="00B55A64" w:rsidP="00E02DFF">
            <w:pPr>
              <w:spacing w:before="60"/>
              <w:ind w:left="-270" w:right="144"/>
              <w:rPr>
                <w:rFonts w:ascii="Arial" w:hAnsi="Arial" w:cs="Arial"/>
                <w:sz w:val="22"/>
                <w:szCs w:val="22"/>
              </w:rPr>
            </w:pPr>
            <w:r w:rsidRPr="00CE72D1">
              <w:rPr>
                <w:rFonts w:ascii="Arial" w:hAnsi="Arial" w:cs="Arial"/>
                <w:sz w:val="22"/>
                <w:szCs w:val="22"/>
              </w:rPr>
              <w:t>___________________________________,</w:t>
            </w:r>
          </w:p>
          <w:p w14:paraId="1D61F82D" w14:textId="77777777" w:rsidR="00336D5A" w:rsidRPr="00CE72D1" w:rsidRDefault="00E90E3E" w:rsidP="00E02DFF">
            <w:pPr>
              <w:tabs>
                <w:tab w:val="left" w:pos="3240"/>
              </w:tabs>
              <w:spacing w:before="60"/>
              <w:ind w:left="-270" w:right="144"/>
              <w:rPr>
                <w:rFonts w:ascii="Arial" w:hAnsi="Arial" w:cs="Arial"/>
                <w:sz w:val="22"/>
                <w:szCs w:val="22"/>
              </w:rPr>
            </w:pPr>
            <w:r w:rsidRPr="00CE72D1">
              <w:rPr>
                <w:rFonts w:ascii="Arial" w:hAnsi="Arial" w:cs="Arial"/>
                <w:sz w:val="22"/>
                <w:szCs w:val="22"/>
              </w:rPr>
              <w:t>Individual</w:t>
            </w:r>
          </w:p>
          <w:p w14:paraId="527A8673" w14:textId="77777777" w:rsidR="00EC0092" w:rsidRPr="00CE72D1" w:rsidRDefault="00336D5A" w:rsidP="004E617D">
            <w:pPr>
              <w:tabs>
                <w:tab w:val="left" w:pos="3240"/>
              </w:tabs>
              <w:ind w:left="-270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72D1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Лицо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84DB25" w14:textId="77777777" w:rsidR="00336D5A" w:rsidRPr="00CE72D1" w:rsidRDefault="00EC0092" w:rsidP="00E02DF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72D1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  <w:p w14:paraId="20D7ED77" w14:textId="77777777" w:rsidR="00EC0092" w:rsidRPr="00CE72D1" w:rsidRDefault="00336D5A" w:rsidP="004E617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CE72D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№ </w:t>
            </w:r>
          </w:p>
          <w:p w14:paraId="16BDAB99" w14:textId="77777777" w:rsidR="00336D5A" w:rsidRPr="00CE72D1" w:rsidRDefault="00AE2758" w:rsidP="00E02DFF">
            <w:pPr>
              <w:pStyle w:val="Default"/>
              <w:spacing w:before="60" w:line="276" w:lineRule="atLeast"/>
              <w:rPr>
                <w:rFonts w:ascii="Arial" w:hAnsi="Arial" w:cs="Arial"/>
                <w:b/>
                <w:bCs/>
              </w:rPr>
            </w:pPr>
            <w:r w:rsidRPr="00CE72D1">
              <w:rPr>
                <w:rFonts w:ascii="Arial" w:hAnsi="Arial" w:cs="Arial"/>
                <w:b/>
                <w:bCs/>
              </w:rPr>
              <w:t>Motion for Final Order Accepting Transfer to Washington</w:t>
            </w:r>
          </w:p>
          <w:p w14:paraId="056CDD5C" w14:textId="77777777" w:rsidR="00337986" w:rsidRPr="00CE72D1" w:rsidRDefault="00336D5A" w:rsidP="004E617D">
            <w:pPr>
              <w:pStyle w:val="Default"/>
              <w:spacing w:line="276" w:lineRule="atLeast"/>
              <w:rPr>
                <w:rFonts w:ascii="Arial" w:hAnsi="Arial" w:cs="Arial"/>
                <w:b/>
                <w:bCs/>
                <w:i/>
                <w:iCs/>
              </w:rPr>
            </w:pPr>
            <w:r w:rsidRPr="00CE72D1">
              <w:rPr>
                <w:rFonts w:ascii="Arial" w:hAnsi="Arial" w:cs="Arial"/>
                <w:b/>
                <w:bCs/>
                <w:i/>
                <w:iCs/>
                <w:lang w:val="ru"/>
              </w:rPr>
              <w:t xml:space="preserve">Ходатайство об окончательном приказе о передаче в Вашингтон </w:t>
            </w:r>
          </w:p>
          <w:p w14:paraId="3C74BE8E" w14:textId="77777777" w:rsidR="00336D5A" w:rsidRPr="00CE72D1" w:rsidRDefault="00337986" w:rsidP="00E02DFF">
            <w:pPr>
              <w:pStyle w:val="Default"/>
              <w:spacing w:before="60" w:line="276" w:lineRule="atLeast"/>
              <w:rPr>
                <w:rFonts w:ascii="Arial" w:hAnsi="Arial" w:cs="Arial"/>
                <w:b/>
                <w:bCs/>
              </w:rPr>
            </w:pPr>
            <w:r w:rsidRPr="00CE72D1">
              <w:rPr>
                <w:rFonts w:ascii="Arial" w:hAnsi="Arial" w:cs="Arial"/>
                <w:b/>
                <w:bCs/>
              </w:rPr>
              <w:t>(MT)</w:t>
            </w:r>
          </w:p>
          <w:p w14:paraId="65BF26E6" w14:textId="77777777" w:rsidR="00EC0092" w:rsidRPr="00CE72D1" w:rsidRDefault="00336D5A" w:rsidP="004E617D">
            <w:pPr>
              <w:pStyle w:val="Default"/>
              <w:spacing w:line="276" w:lineRule="atLeast"/>
              <w:rPr>
                <w:rFonts w:ascii="Arial" w:hAnsi="Arial" w:cs="Arial"/>
                <w:b/>
                <w:bCs/>
                <w:i/>
                <w:iCs/>
              </w:rPr>
            </w:pPr>
            <w:r w:rsidRPr="00CE72D1">
              <w:rPr>
                <w:rFonts w:ascii="Arial" w:hAnsi="Arial" w:cs="Arial"/>
                <w:b/>
                <w:bCs/>
                <w:i/>
                <w:iCs/>
                <w:lang w:val="ru"/>
              </w:rPr>
              <w:t>(MT)</w:t>
            </w:r>
          </w:p>
        </w:tc>
      </w:tr>
    </w:tbl>
    <w:p w14:paraId="606C1538" w14:textId="77777777" w:rsidR="00336D5A" w:rsidRPr="00CE72D1" w:rsidRDefault="008D4E02" w:rsidP="00E02DFF">
      <w:pPr>
        <w:pStyle w:val="Default"/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CE72D1">
        <w:rPr>
          <w:rFonts w:ascii="Arial" w:hAnsi="Arial" w:cs="Arial"/>
          <w:b/>
          <w:bCs/>
          <w:sz w:val="28"/>
          <w:szCs w:val="28"/>
        </w:rPr>
        <w:t>Motion for Final Order Accepting Transfer to Washington</w:t>
      </w:r>
    </w:p>
    <w:p w14:paraId="2D76F776" w14:textId="77777777" w:rsidR="008D4E02" w:rsidRPr="00CE72D1" w:rsidRDefault="00336D5A" w:rsidP="004E617D">
      <w:pPr>
        <w:pStyle w:val="Default"/>
        <w:spacing w:after="24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CE72D1">
        <w:rPr>
          <w:rFonts w:ascii="Arial" w:hAnsi="Arial" w:cs="Arial"/>
          <w:b/>
          <w:bCs/>
          <w:i/>
          <w:iCs/>
          <w:sz w:val="28"/>
          <w:szCs w:val="28"/>
          <w:lang w:val="ru"/>
        </w:rPr>
        <w:t>Ходатайство об окончательном приказе о передаче в Вашингтон</w:t>
      </w:r>
    </w:p>
    <w:p w14:paraId="480035D8" w14:textId="77777777" w:rsidR="00336D5A" w:rsidRPr="00CE72D1" w:rsidRDefault="00AE2758" w:rsidP="00E02DFF">
      <w:pPr>
        <w:tabs>
          <w:tab w:val="left" w:pos="9090"/>
        </w:tabs>
        <w:spacing w:before="120"/>
        <w:rPr>
          <w:rFonts w:ascii="Arial" w:hAnsi="Arial" w:cs="Arial"/>
          <w:sz w:val="22"/>
          <w:szCs w:val="22"/>
        </w:rPr>
      </w:pPr>
      <w:r w:rsidRPr="00CE72D1">
        <w:rPr>
          <w:rFonts w:ascii="Arial" w:hAnsi="Arial" w:cs="Arial"/>
          <w:sz w:val="22"/>
          <w:szCs w:val="22"/>
        </w:rPr>
        <w:t xml:space="preserve">I am the guardian/conservator of an individual in another state. That other state has confirmed transfer to Washington State and terminated guardianship/conservatorship. I ask this court to enter a final order accepting transfer of the guardianship/conservatorship to Washington State and enter an order appointing </w:t>
      </w:r>
      <w:r w:rsidRPr="00CE72D1">
        <w:rPr>
          <w:rFonts w:ascii="Arial" w:hAnsi="Arial" w:cs="Arial"/>
          <w:i/>
          <w:iCs/>
          <w:sz w:val="22"/>
          <w:szCs w:val="22"/>
        </w:rPr>
        <w:t>(name)</w:t>
      </w:r>
      <w:r w:rsidRPr="00CE72D1">
        <w:rPr>
          <w:rFonts w:ascii="Arial" w:hAnsi="Arial" w:cs="Arial"/>
          <w:sz w:val="22"/>
          <w:szCs w:val="22"/>
        </w:rPr>
        <w:t xml:space="preserve"> </w:t>
      </w:r>
      <w:r w:rsidRPr="00CE72D1">
        <w:rPr>
          <w:rFonts w:ascii="Arial" w:hAnsi="Arial" w:cs="Arial"/>
          <w:sz w:val="22"/>
          <w:szCs w:val="22"/>
          <w:u w:val="single"/>
        </w:rPr>
        <w:tab/>
      </w:r>
      <w:r w:rsidRPr="00CE72D1">
        <w:rPr>
          <w:rFonts w:ascii="Arial" w:hAnsi="Arial" w:cs="Arial"/>
          <w:sz w:val="22"/>
          <w:szCs w:val="22"/>
        </w:rPr>
        <w:t xml:space="preserve"> as guardian and/or conservator of the individual in Washington.</w:t>
      </w:r>
    </w:p>
    <w:p w14:paraId="4B1E805A" w14:textId="77777777" w:rsidR="00AE2758" w:rsidRPr="00CE72D1" w:rsidRDefault="00336D5A" w:rsidP="004E617D">
      <w:pPr>
        <w:tabs>
          <w:tab w:val="left" w:pos="9090"/>
        </w:tabs>
        <w:rPr>
          <w:i/>
          <w:iCs/>
          <w:sz w:val="22"/>
          <w:szCs w:val="22"/>
          <w:lang w:val="ru"/>
        </w:rPr>
      </w:pPr>
      <w:r w:rsidRPr="00CE72D1">
        <w:rPr>
          <w:rFonts w:ascii="Arial" w:hAnsi="Arial"/>
          <w:i/>
          <w:iCs/>
          <w:sz w:val="22"/>
          <w:szCs w:val="22"/>
          <w:lang w:val="ru"/>
        </w:rPr>
        <w:t xml:space="preserve">Я являюсь опекуном/попечителем человека в другом штате. Этот другой штат подтвердил перевод в штат Вашингтон и прекратил опекунство/попечительство. Я прошу этот суд принять окончательный приказ о принятии передачи опеки/попечительства в штат Вашингтон и принять приказ о назначении (имя) </w:t>
      </w:r>
      <w:r w:rsidRPr="00CE72D1">
        <w:rPr>
          <w:rFonts w:ascii="Arial" w:hAnsi="Arial"/>
          <w:sz w:val="22"/>
          <w:szCs w:val="22"/>
          <w:lang w:val="ru"/>
        </w:rPr>
        <w:tab/>
      </w:r>
      <w:r w:rsidRPr="00CE72D1">
        <w:rPr>
          <w:rFonts w:ascii="Arial" w:hAnsi="Arial"/>
          <w:i/>
          <w:iCs/>
          <w:sz w:val="22"/>
          <w:szCs w:val="22"/>
          <w:lang w:val="ru"/>
        </w:rPr>
        <w:t xml:space="preserve"> опекуном и/или попечителем данного лица в штате Вашингтон.</w:t>
      </w:r>
      <w:r w:rsidRPr="00CE72D1">
        <w:rPr>
          <w:i/>
          <w:iCs/>
          <w:sz w:val="22"/>
          <w:szCs w:val="22"/>
          <w:lang w:val="ru"/>
        </w:rPr>
        <w:t xml:space="preserve"> </w:t>
      </w:r>
    </w:p>
    <w:p w14:paraId="6C2ED136" w14:textId="77777777" w:rsidR="00336D5A" w:rsidRPr="00CE72D1" w:rsidRDefault="00C06481" w:rsidP="00E02DFF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CE72D1">
        <w:rPr>
          <w:rFonts w:ascii="Arial" w:hAnsi="Arial" w:cs="Arial"/>
          <w:b/>
          <w:bCs/>
          <w:sz w:val="22"/>
          <w:szCs w:val="22"/>
        </w:rPr>
        <w:t>1</w:t>
      </w:r>
      <w:r w:rsidRPr="00CE72D1">
        <w:rPr>
          <w:rFonts w:ascii="Arial" w:hAnsi="Arial" w:cs="Arial"/>
          <w:sz w:val="22"/>
          <w:szCs w:val="22"/>
        </w:rPr>
        <w:t>.</w:t>
      </w:r>
      <w:r w:rsidRPr="00CE72D1">
        <w:rPr>
          <w:rFonts w:ascii="Arial" w:hAnsi="Arial" w:cs="Arial"/>
          <w:sz w:val="22"/>
          <w:szCs w:val="22"/>
        </w:rPr>
        <w:tab/>
        <w:t xml:space="preserve">I previously filed a petition for Washington to accept a guardianship/conservatorship from a transferring state. The court granted that </w:t>
      </w:r>
      <w:proofErr w:type="gramStart"/>
      <w:r w:rsidRPr="00CE72D1">
        <w:rPr>
          <w:rFonts w:ascii="Arial" w:hAnsi="Arial" w:cs="Arial"/>
          <w:sz w:val="22"/>
          <w:szCs w:val="22"/>
        </w:rPr>
        <w:t>petition, and</w:t>
      </w:r>
      <w:proofErr w:type="gramEnd"/>
      <w:r w:rsidRPr="00CE72D1">
        <w:rPr>
          <w:rFonts w:ascii="Arial" w:hAnsi="Arial" w:cs="Arial"/>
          <w:sz w:val="22"/>
          <w:szCs w:val="22"/>
        </w:rPr>
        <w:t xml:space="preserve"> entered a provisional order accepting transfer to Washington.</w:t>
      </w:r>
    </w:p>
    <w:p w14:paraId="5B1D009F" w14:textId="77777777" w:rsidR="00AE2758" w:rsidRPr="00CE72D1" w:rsidRDefault="00B0767F" w:rsidP="004E617D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  <w:lang w:val="ru"/>
        </w:rPr>
      </w:pPr>
      <w:r w:rsidRPr="00CE72D1">
        <w:rPr>
          <w:rFonts w:ascii="Arial" w:hAnsi="Arial" w:cs="Arial"/>
          <w:i/>
          <w:iCs/>
          <w:sz w:val="22"/>
          <w:szCs w:val="22"/>
        </w:rPr>
        <w:tab/>
      </w:r>
      <w:r w:rsidRPr="00CE72D1">
        <w:rPr>
          <w:rFonts w:ascii="Arial" w:hAnsi="Arial" w:cs="Arial"/>
          <w:i/>
          <w:iCs/>
          <w:sz w:val="22"/>
          <w:szCs w:val="22"/>
          <w:lang w:val="ru"/>
        </w:rPr>
        <w:t xml:space="preserve">Ранее я подавал (-а) ходатайство о принятии Вашингтоном опекунства/попечительства из передающего штата. Суд удовлетворил это ходатайство и вынес предварительный приказ о принятии передачи в </w:t>
      </w:r>
      <w:r w:rsidRPr="00CE72D1">
        <w:rPr>
          <w:rFonts w:ascii="Arial" w:hAnsi="Arial" w:cs="Arial"/>
          <w:i/>
          <w:iCs/>
          <w:sz w:val="22"/>
          <w:szCs w:val="22"/>
          <w:lang w:val="ru"/>
        </w:rPr>
        <w:lastRenderedPageBreak/>
        <w:t>Вашингтон.</w:t>
      </w:r>
    </w:p>
    <w:p w14:paraId="02ADC548" w14:textId="77777777" w:rsidR="00336D5A" w:rsidRPr="00CE72D1" w:rsidRDefault="00C06481" w:rsidP="00E02DFF">
      <w:pPr>
        <w:pStyle w:val="Default"/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CE72D1">
        <w:rPr>
          <w:rFonts w:ascii="Arial" w:hAnsi="Arial" w:cs="Arial"/>
          <w:b/>
          <w:bCs/>
          <w:sz w:val="22"/>
          <w:szCs w:val="22"/>
        </w:rPr>
        <w:t>2</w:t>
      </w:r>
      <w:r w:rsidRPr="00CE72D1">
        <w:rPr>
          <w:rFonts w:ascii="Arial" w:hAnsi="Arial" w:cs="Arial"/>
          <w:sz w:val="22"/>
          <w:szCs w:val="22"/>
        </w:rPr>
        <w:t>.</w:t>
      </w:r>
      <w:r w:rsidRPr="00CE72D1">
        <w:rPr>
          <w:rFonts w:ascii="Arial" w:hAnsi="Arial" w:cs="Arial"/>
          <w:sz w:val="22"/>
          <w:szCs w:val="22"/>
        </w:rPr>
        <w:tab/>
        <w:t xml:space="preserve">The other state has entered a final order confirming transfer to Washington State and terminating the guardianship/conservatorship in the other state. </w:t>
      </w:r>
      <w:r w:rsidRPr="00CE72D1">
        <w:rPr>
          <w:rFonts w:ascii="Arial" w:hAnsi="Arial" w:cs="Arial"/>
          <w:b/>
          <w:bCs/>
          <w:sz w:val="22"/>
          <w:szCs w:val="22"/>
        </w:rPr>
        <w:t>I have attached or filed a certified copy of that final order.</w:t>
      </w:r>
    </w:p>
    <w:p w14:paraId="5F7615C0" w14:textId="77777777" w:rsidR="00337986" w:rsidRPr="00CE72D1" w:rsidRDefault="00D22F8C" w:rsidP="004E617D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  <w:lang w:val="ru"/>
        </w:rPr>
      </w:pPr>
      <w:r w:rsidRPr="00CE72D1">
        <w:rPr>
          <w:rFonts w:ascii="Arial" w:hAnsi="Arial" w:cs="Arial"/>
          <w:i/>
          <w:iCs/>
          <w:sz w:val="22"/>
          <w:szCs w:val="22"/>
        </w:rPr>
        <w:tab/>
      </w:r>
      <w:r w:rsidRPr="00CE72D1">
        <w:rPr>
          <w:rFonts w:ascii="Arial" w:hAnsi="Arial" w:cs="Arial"/>
          <w:i/>
          <w:iCs/>
          <w:sz w:val="22"/>
          <w:szCs w:val="22"/>
          <w:lang w:val="ru"/>
        </w:rPr>
        <w:t xml:space="preserve">Другой штат издал окончательный приказ, подтверждающий передачу в штат Вашингтон и прекращающий опекунство/попечительство в другом штате. </w:t>
      </w:r>
      <w:r w:rsidRPr="00CE72D1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Я приложил (-а) или подал (-а) заверенную копию этого окончательного приказа.</w:t>
      </w:r>
    </w:p>
    <w:p w14:paraId="502D423D" w14:textId="77777777" w:rsidR="00336D5A" w:rsidRPr="00CE72D1" w:rsidRDefault="00C06481" w:rsidP="00E02DFF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CE72D1">
        <w:rPr>
          <w:rFonts w:ascii="Arial" w:hAnsi="Arial" w:cs="Arial"/>
          <w:b/>
          <w:bCs/>
          <w:sz w:val="22"/>
          <w:szCs w:val="22"/>
        </w:rPr>
        <w:t>3</w:t>
      </w:r>
      <w:r w:rsidRPr="00CE72D1">
        <w:rPr>
          <w:rFonts w:ascii="Arial" w:hAnsi="Arial" w:cs="Arial"/>
          <w:sz w:val="22"/>
          <w:szCs w:val="22"/>
        </w:rPr>
        <w:t>.</w:t>
      </w:r>
      <w:r w:rsidRPr="00CE72D1">
        <w:rPr>
          <w:rFonts w:ascii="Arial" w:hAnsi="Arial" w:cs="Arial"/>
          <w:sz w:val="22"/>
          <w:szCs w:val="22"/>
        </w:rPr>
        <w:tab/>
        <w:t xml:space="preserve">I filed an </w:t>
      </w:r>
      <w:r w:rsidRPr="00CE72D1">
        <w:rPr>
          <w:rFonts w:ascii="Arial" w:hAnsi="Arial" w:cs="Arial"/>
          <w:i/>
          <w:iCs/>
          <w:sz w:val="22"/>
          <w:szCs w:val="22"/>
        </w:rPr>
        <w:t>Acceptance of Appointment</w:t>
      </w:r>
      <w:r w:rsidRPr="00CE72D1">
        <w:rPr>
          <w:rFonts w:ascii="Arial" w:hAnsi="Arial" w:cs="Arial"/>
          <w:sz w:val="22"/>
          <w:szCs w:val="22"/>
        </w:rPr>
        <w:t xml:space="preserve"> and am qualified to act as guardian/conservator under Washington law.</w:t>
      </w:r>
    </w:p>
    <w:p w14:paraId="735306AF" w14:textId="77777777" w:rsidR="00337986" w:rsidRPr="00CE72D1" w:rsidRDefault="00D22F8C" w:rsidP="004E617D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CE72D1">
        <w:rPr>
          <w:rFonts w:ascii="Arial" w:hAnsi="Arial" w:cs="Arial"/>
          <w:i/>
          <w:iCs/>
          <w:sz w:val="22"/>
          <w:szCs w:val="22"/>
        </w:rPr>
        <w:tab/>
      </w:r>
      <w:r w:rsidRPr="00CE72D1">
        <w:rPr>
          <w:rFonts w:ascii="Arial" w:hAnsi="Arial" w:cs="Arial"/>
          <w:i/>
          <w:iCs/>
          <w:sz w:val="22"/>
          <w:szCs w:val="22"/>
          <w:lang w:val="ru"/>
        </w:rPr>
        <w:t>Я подал (-а) заявление о согласии с назначением и имею право выступать в качестве опекуна/попечителя в соответствии с законодательством штата Вашингтон.</w:t>
      </w:r>
    </w:p>
    <w:p w14:paraId="53345053" w14:textId="77777777" w:rsidR="00336D5A" w:rsidRPr="00CE72D1" w:rsidRDefault="00C06481" w:rsidP="00E02DFF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CE72D1">
        <w:rPr>
          <w:rFonts w:ascii="Arial" w:hAnsi="Arial" w:cs="Arial"/>
          <w:b/>
          <w:bCs/>
          <w:sz w:val="22"/>
          <w:szCs w:val="22"/>
        </w:rPr>
        <w:t>4</w:t>
      </w:r>
      <w:r w:rsidRPr="00CE72D1">
        <w:rPr>
          <w:rFonts w:ascii="Arial" w:hAnsi="Arial" w:cs="Arial"/>
          <w:sz w:val="22"/>
          <w:szCs w:val="22"/>
        </w:rPr>
        <w:t>.</w:t>
      </w:r>
      <w:r w:rsidRPr="00CE72D1">
        <w:rPr>
          <w:rFonts w:ascii="Arial" w:hAnsi="Arial" w:cs="Arial"/>
          <w:sz w:val="22"/>
          <w:szCs w:val="22"/>
        </w:rPr>
        <w:tab/>
        <w:t>I have notified all parties who would be entitled to notice of a guardianship/ conservatorship petition. (Submit a separate declaration of service to show this.)</w:t>
      </w:r>
    </w:p>
    <w:p w14:paraId="18FA5799" w14:textId="77777777" w:rsidR="00337986" w:rsidRPr="00CE72D1" w:rsidRDefault="00D22F8C" w:rsidP="004E617D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  <w:lang w:val="ru"/>
        </w:rPr>
      </w:pPr>
      <w:r w:rsidRPr="00CE72D1">
        <w:rPr>
          <w:rFonts w:ascii="Arial" w:hAnsi="Arial" w:cs="Arial"/>
          <w:i/>
          <w:iCs/>
          <w:sz w:val="22"/>
          <w:szCs w:val="22"/>
        </w:rPr>
        <w:tab/>
      </w:r>
      <w:r w:rsidRPr="00CE72D1">
        <w:rPr>
          <w:rFonts w:ascii="Arial" w:hAnsi="Arial" w:cs="Arial"/>
          <w:i/>
          <w:iCs/>
          <w:sz w:val="22"/>
          <w:szCs w:val="22"/>
          <w:lang w:val="ru"/>
        </w:rPr>
        <w:t>Я уведомил (-а) все стороны, которые должны быть уведомлены о ходатайстве об опекунстве/попечительстве. (Для подтверждения этого представьте отдельное заявление о вручении).</w:t>
      </w:r>
    </w:p>
    <w:p w14:paraId="56FF3B15" w14:textId="77777777" w:rsidR="00336D5A" w:rsidRPr="00CE72D1" w:rsidRDefault="00F622C8" w:rsidP="00E02DFF">
      <w:pPr>
        <w:pStyle w:val="CM8"/>
        <w:spacing w:before="120"/>
        <w:ind w:left="720" w:hanging="720"/>
        <w:rPr>
          <w:rFonts w:ascii="Arial" w:hAnsi="Arial" w:cs="Arial"/>
          <w:bCs/>
          <w:color w:val="000000"/>
          <w:sz w:val="22"/>
          <w:szCs w:val="22"/>
          <w:lang w:val="ru"/>
        </w:rPr>
      </w:pPr>
      <w:r w:rsidRPr="00CE72D1">
        <w:rPr>
          <w:rFonts w:ascii="Arial" w:hAnsi="Arial" w:cs="Arial"/>
          <w:color w:val="000000"/>
          <w:sz w:val="22"/>
          <w:szCs w:val="22"/>
        </w:rPr>
        <w:t>I</w:t>
      </w:r>
      <w:r w:rsidRPr="00CE72D1">
        <w:rPr>
          <w:rFonts w:ascii="Arial" w:hAnsi="Arial" w:cs="Arial"/>
          <w:color w:val="000000"/>
          <w:sz w:val="22"/>
          <w:szCs w:val="22"/>
          <w:lang w:val="ru"/>
        </w:rPr>
        <w:t xml:space="preserve"> </w:t>
      </w:r>
      <w:r w:rsidRPr="00CE72D1">
        <w:rPr>
          <w:rFonts w:ascii="Arial" w:hAnsi="Arial" w:cs="Arial"/>
          <w:color w:val="000000"/>
          <w:sz w:val="22"/>
          <w:szCs w:val="22"/>
        </w:rPr>
        <w:t>ask</w:t>
      </w:r>
      <w:r w:rsidRPr="00CE72D1">
        <w:rPr>
          <w:rFonts w:ascii="Arial" w:hAnsi="Arial" w:cs="Arial"/>
          <w:color w:val="000000"/>
          <w:sz w:val="22"/>
          <w:szCs w:val="22"/>
          <w:lang w:val="ru"/>
        </w:rPr>
        <w:t xml:space="preserve"> </w:t>
      </w:r>
      <w:r w:rsidRPr="00CE72D1">
        <w:rPr>
          <w:rFonts w:ascii="Arial" w:hAnsi="Arial" w:cs="Arial"/>
          <w:color w:val="000000"/>
          <w:sz w:val="22"/>
          <w:szCs w:val="22"/>
        </w:rPr>
        <w:t>this</w:t>
      </w:r>
      <w:r w:rsidRPr="00CE72D1">
        <w:rPr>
          <w:rFonts w:ascii="Arial" w:hAnsi="Arial" w:cs="Arial"/>
          <w:color w:val="000000"/>
          <w:sz w:val="22"/>
          <w:szCs w:val="22"/>
          <w:lang w:val="ru"/>
        </w:rPr>
        <w:t xml:space="preserve"> </w:t>
      </w:r>
      <w:r w:rsidRPr="00CE72D1">
        <w:rPr>
          <w:rFonts w:ascii="Arial" w:hAnsi="Arial" w:cs="Arial"/>
          <w:color w:val="000000"/>
          <w:sz w:val="22"/>
          <w:szCs w:val="22"/>
        </w:rPr>
        <w:t>court</w:t>
      </w:r>
      <w:r w:rsidRPr="00CE72D1">
        <w:rPr>
          <w:rFonts w:ascii="Arial" w:hAnsi="Arial" w:cs="Arial"/>
          <w:color w:val="000000"/>
          <w:sz w:val="22"/>
          <w:szCs w:val="22"/>
          <w:lang w:val="ru"/>
        </w:rPr>
        <w:t xml:space="preserve"> </w:t>
      </w:r>
      <w:r w:rsidRPr="00CE72D1">
        <w:rPr>
          <w:rFonts w:ascii="Arial" w:hAnsi="Arial" w:cs="Arial"/>
          <w:color w:val="000000"/>
          <w:sz w:val="22"/>
          <w:szCs w:val="22"/>
        </w:rPr>
        <w:t>to</w:t>
      </w:r>
      <w:r w:rsidRPr="00CE72D1">
        <w:rPr>
          <w:rFonts w:ascii="Arial" w:hAnsi="Arial" w:cs="Arial"/>
          <w:color w:val="000000"/>
          <w:sz w:val="22"/>
          <w:szCs w:val="22"/>
          <w:lang w:val="ru"/>
        </w:rPr>
        <w:t>:</w:t>
      </w:r>
    </w:p>
    <w:p w14:paraId="188A7ECE" w14:textId="77777777" w:rsidR="00F622C8" w:rsidRPr="00CE72D1" w:rsidRDefault="00336D5A" w:rsidP="004E617D">
      <w:pPr>
        <w:pStyle w:val="CM8"/>
        <w:ind w:left="720" w:hanging="720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CE72D1">
        <w:rPr>
          <w:rFonts w:ascii="Arial" w:hAnsi="Arial" w:cs="Arial"/>
          <w:i/>
          <w:iCs/>
          <w:color w:val="000000"/>
          <w:sz w:val="22"/>
          <w:szCs w:val="22"/>
          <w:lang w:val="ru"/>
        </w:rPr>
        <w:t>Я прошу суд:</w:t>
      </w:r>
    </w:p>
    <w:p w14:paraId="142F6713" w14:textId="77777777" w:rsidR="00336D5A" w:rsidRPr="00CE72D1" w:rsidRDefault="00C06481" w:rsidP="00E02DFF">
      <w:pPr>
        <w:pStyle w:val="CM8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CE72D1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CE72D1">
        <w:rPr>
          <w:rFonts w:ascii="Arial" w:hAnsi="Arial" w:cs="Arial"/>
          <w:color w:val="000000"/>
          <w:sz w:val="22"/>
          <w:szCs w:val="22"/>
        </w:rPr>
        <w:t>.</w:t>
      </w:r>
      <w:r w:rsidRPr="00CE72D1">
        <w:rPr>
          <w:rFonts w:ascii="Arial" w:hAnsi="Arial" w:cs="Arial"/>
          <w:color w:val="000000"/>
          <w:sz w:val="22"/>
          <w:szCs w:val="22"/>
        </w:rPr>
        <w:tab/>
        <w:t xml:space="preserve">Grant the petition and appoint a </w:t>
      </w:r>
      <w:proofErr w:type="gramStart"/>
      <w:r w:rsidRPr="00CE72D1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Pr="00CE72D1">
        <w:rPr>
          <w:rFonts w:ascii="Arial" w:hAnsi="Arial" w:cs="Arial"/>
          <w:color w:val="000000"/>
          <w:sz w:val="22"/>
          <w:szCs w:val="22"/>
        </w:rPr>
        <w:t xml:space="preserve"> guardian and/or </w:t>
      </w:r>
      <w:proofErr w:type="gramStart"/>
      <w:r w:rsidRPr="00CE72D1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Pr="00CE72D1">
        <w:rPr>
          <w:rFonts w:ascii="Arial" w:hAnsi="Arial" w:cs="Arial"/>
          <w:color w:val="000000"/>
          <w:sz w:val="22"/>
          <w:szCs w:val="22"/>
        </w:rPr>
        <w:t xml:space="preserve"> conservator in this state</w:t>
      </w:r>
      <w:r w:rsidRPr="00CE72D1">
        <w:rPr>
          <w:rFonts w:ascii="Arial" w:hAnsi="Arial" w:cs="Arial"/>
          <w:sz w:val="22"/>
          <w:szCs w:val="22"/>
        </w:rPr>
        <w:t>.</w:t>
      </w:r>
    </w:p>
    <w:p w14:paraId="79920D41" w14:textId="77777777" w:rsidR="00337986" w:rsidRPr="00CE72D1" w:rsidRDefault="00D22F8C" w:rsidP="004E617D">
      <w:pPr>
        <w:pStyle w:val="CM8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CE72D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CE72D1">
        <w:rPr>
          <w:rFonts w:ascii="Arial" w:hAnsi="Arial" w:cs="Arial"/>
          <w:i/>
          <w:iCs/>
          <w:color w:val="000000"/>
          <w:sz w:val="22"/>
          <w:szCs w:val="22"/>
          <w:lang w:val="ru"/>
        </w:rPr>
        <w:t>Удовлетворить ходатайство и назначить [-] опекуна и/или [-] попечителя в этом штате</w:t>
      </w:r>
      <w:r w:rsidRPr="00CE72D1">
        <w:rPr>
          <w:rFonts w:ascii="Arial" w:hAnsi="Arial" w:cs="Arial"/>
          <w:i/>
          <w:iCs/>
          <w:sz w:val="22"/>
          <w:szCs w:val="22"/>
          <w:lang w:val="ru"/>
        </w:rPr>
        <w:t>.</w:t>
      </w:r>
    </w:p>
    <w:p w14:paraId="73137025" w14:textId="77777777" w:rsidR="00336D5A" w:rsidRPr="00CE72D1" w:rsidRDefault="00C06481" w:rsidP="00E02DFF">
      <w:pPr>
        <w:pStyle w:val="Default"/>
        <w:tabs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CE72D1">
        <w:rPr>
          <w:rFonts w:ascii="Arial" w:hAnsi="Arial" w:cs="Arial"/>
          <w:b/>
          <w:bCs/>
          <w:sz w:val="22"/>
          <w:szCs w:val="22"/>
        </w:rPr>
        <w:t>6</w:t>
      </w:r>
      <w:r w:rsidRPr="00CE72D1">
        <w:rPr>
          <w:rFonts w:ascii="Arial" w:hAnsi="Arial" w:cs="Arial"/>
          <w:sz w:val="22"/>
          <w:szCs w:val="22"/>
        </w:rPr>
        <w:t>.</w:t>
      </w:r>
      <w:r w:rsidRPr="00CE72D1">
        <w:rPr>
          <w:rFonts w:ascii="Arial" w:hAnsi="Arial" w:cs="Arial"/>
          <w:sz w:val="22"/>
          <w:szCs w:val="22"/>
        </w:rPr>
        <w:tab/>
        <w:t xml:space="preserve">Other: </w:t>
      </w:r>
      <w:r w:rsidRPr="00CE72D1">
        <w:rPr>
          <w:rFonts w:ascii="Arial" w:hAnsi="Arial" w:cs="Arial"/>
          <w:sz w:val="22"/>
          <w:szCs w:val="22"/>
          <w:u w:val="single"/>
        </w:rPr>
        <w:tab/>
      </w:r>
    </w:p>
    <w:p w14:paraId="4BC22D42" w14:textId="77777777" w:rsidR="00C06481" w:rsidRPr="00CE72D1" w:rsidRDefault="00D22F8C" w:rsidP="004E617D">
      <w:pPr>
        <w:pStyle w:val="Default"/>
        <w:tabs>
          <w:tab w:val="left" w:pos="9180"/>
        </w:tabs>
        <w:ind w:left="720" w:hanging="720"/>
        <w:rPr>
          <w:rFonts w:ascii="Arial" w:hAnsi="Arial" w:cs="Arial"/>
          <w:i/>
          <w:iCs/>
          <w:sz w:val="22"/>
          <w:szCs w:val="22"/>
          <w:u w:val="single"/>
        </w:rPr>
      </w:pPr>
      <w:r w:rsidRPr="00CE72D1">
        <w:rPr>
          <w:rFonts w:ascii="Arial" w:hAnsi="Arial" w:cs="Arial"/>
          <w:i/>
          <w:iCs/>
          <w:sz w:val="22"/>
          <w:szCs w:val="22"/>
        </w:rPr>
        <w:tab/>
      </w:r>
      <w:r w:rsidRPr="00CE72D1">
        <w:rPr>
          <w:rFonts w:ascii="Arial" w:hAnsi="Arial" w:cs="Arial"/>
          <w:i/>
          <w:iCs/>
          <w:sz w:val="22"/>
          <w:szCs w:val="22"/>
          <w:lang w:val="ru"/>
        </w:rPr>
        <w:t>Другое:</w:t>
      </w:r>
    </w:p>
    <w:p w14:paraId="734F1384" w14:textId="77777777" w:rsidR="00C06481" w:rsidRPr="00CE72D1" w:rsidRDefault="00C06481" w:rsidP="00D22F8C">
      <w:pPr>
        <w:pStyle w:val="Default"/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CE72D1">
        <w:rPr>
          <w:rFonts w:ascii="Arial" w:hAnsi="Arial" w:cs="Arial"/>
          <w:sz w:val="22"/>
          <w:szCs w:val="22"/>
          <w:u w:val="single"/>
        </w:rPr>
        <w:tab/>
      </w:r>
    </w:p>
    <w:p w14:paraId="3BACA74A" w14:textId="77777777" w:rsidR="00F622C8" w:rsidRPr="00CE72D1" w:rsidRDefault="00C06481" w:rsidP="00D22F8C">
      <w:pPr>
        <w:pStyle w:val="Default"/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CE72D1">
        <w:rPr>
          <w:rFonts w:ascii="Arial" w:hAnsi="Arial" w:cs="Arial"/>
          <w:sz w:val="22"/>
          <w:szCs w:val="22"/>
          <w:u w:val="single"/>
        </w:rPr>
        <w:tab/>
      </w:r>
    </w:p>
    <w:p w14:paraId="699A90EE" w14:textId="77777777" w:rsidR="00A536EC" w:rsidRPr="00CE72D1" w:rsidRDefault="00A536EC" w:rsidP="00E02DFF">
      <w:pPr>
        <w:tabs>
          <w:tab w:val="left" w:pos="9000"/>
        </w:tabs>
        <w:spacing w:before="60"/>
        <w:rPr>
          <w:rFonts w:ascii="Arial" w:eastAsia="MS Mincho" w:hAnsi="Arial" w:cs="Arial"/>
          <w:sz w:val="22"/>
          <w:szCs w:val="22"/>
        </w:rPr>
      </w:pPr>
    </w:p>
    <w:p w14:paraId="69B6EC80" w14:textId="77777777" w:rsidR="00336D5A" w:rsidRPr="00CE72D1" w:rsidRDefault="00A536EC" w:rsidP="00E02DFF">
      <w:pPr>
        <w:tabs>
          <w:tab w:val="left" w:pos="9000"/>
        </w:tabs>
        <w:spacing w:before="60"/>
        <w:rPr>
          <w:rFonts w:ascii="Arial" w:eastAsia="MS Mincho" w:hAnsi="Arial" w:cs="Arial"/>
          <w:sz w:val="22"/>
          <w:szCs w:val="22"/>
        </w:rPr>
      </w:pPr>
      <w:r w:rsidRPr="00CE72D1">
        <w:rPr>
          <w:rFonts w:ascii="Arial" w:eastAsia="MS Mincho" w:hAnsi="Arial" w:cs="Arial"/>
          <w:sz w:val="22"/>
          <w:szCs w:val="22"/>
        </w:rPr>
        <w:t xml:space="preserve">I declare under penalty of perjury under the laws of the State of Washington that the facts I have provided on this form (including any attachments) are true. </w:t>
      </w:r>
      <w:proofErr w:type="gramStart"/>
      <w:r w:rsidRPr="00CE72D1">
        <w:rPr>
          <w:rFonts w:ascii="Arial" w:eastAsia="MS Mincho" w:hAnsi="Arial" w:cs="Arial"/>
          <w:sz w:val="22"/>
          <w:szCs w:val="22"/>
        </w:rPr>
        <w:t>[  ]</w:t>
      </w:r>
      <w:proofErr w:type="gramEnd"/>
      <w:r w:rsidRPr="00CE72D1">
        <w:rPr>
          <w:rFonts w:ascii="Arial" w:eastAsia="MS Mincho" w:hAnsi="Arial" w:cs="Arial"/>
          <w:sz w:val="22"/>
          <w:szCs w:val="22"/>
        </w:rPr>
        <w:t xml:space="preserve"> I have </w:t>
      </w:r>
      <w:proofErr w:type="gramStart"/>
      <w:r w:rsidRPr="00CE72D1">
        <w:rPr>
          <w:rFonts w:ascii="Arial" w:eastAsia="MS Mincho" w:hAnsi="Arial" w:cs="Arial"/>
          <w:sz w:val="22"/>
          <w:szCs w:val="22"/>
        </w:rPr>
        <w:t xml:space="preserve">attached </w:t>
      </w:r>
      <w:r w:rsidRPr="00CE72D1">
        <w:rPr>
          <w:rFonts w:ascii="Arial" w:eastAsia="MS Mincho" w:hAnsi="Arial" w:cs="Arial"/>
          <w:i/>
          <w:iCs/>
          <w:sz w:val="22"/>
          <w:szCs w:val="22"/>
        </w:rPr>
        <w:t>(#</w:t>
      </w:r>
      <w:proofErr w:type="gramEnd"/>
      <w:r w:rsidRPr="00CE72D1">
        <w:rPr>
          <w:rFonts w:ascii="Arial" w:eastAsia="MS Mincho" w:hAnsi="Arial" w:cs="Arial"/>
          <w:i/>
          <w:iCs/>
          <w:sz w:val="22"/>
          <w:szCs w:val="22"/>
        </w:rPr>
        <w:t xml:space="preserve">): </w:t>
      </w:r>
      <w:r w:rsidRPr="00CE72D1">
        <w:rPr>
          <w:rFonts w:ascii="Arial" w:eastAsia="MS Mincho" w:hAnsi="Arial" w:cs="Arial"/>
          <w:sz w:val="22"/>
          <w:szCs w:val="22"/>
          <w:u w:val="single"/>
        </w:rPr>
        <w:tab/>
      </w:r>
      <w:r w:rsidRPr="00CE72D1">
        <w:rPr>
          <w:rFonts w:ascii="Arial" w:eastAsia="MS Mincho" w:hAnsi="Arial" w:cs="Arial"/>
          <w:sz w:val="22"/>
          <w:szCs w:val="22"/>
        </w:rPr>
        <w:t xml:space="preserve"> pages.</w:t>
      </w:r>
    </w:p>
    <w:p w14:paraId="299BD5E0" w14:textId="77777777" w:rsidR="00A536EC" w:rsidRPr="00CE72D1" w:rsidRDefault="00336D5A" w:rsidP="004E617D">
      <w:pPr>
        <w:tabs>
          <w:tab w:val="left" w:pos="9000"/>
        </w:tabs>
        <w:rPr>
          <w:rFonts w:ascii="Arial" w:eastAsia="MS Mincho" w:hAnsi="Arial" w:cs="Arial"/>
          <w:i/>
          <w:iCs/>
          <w:sz w:val="22"/>
          <w:szCs w:val="22"/>
        </w:rPr>
      </w:pPr>
      <w:r w:rsidRPr="00CE72D1">
        <w:rPr>
          <w:rFonts w:ascii="Arial" w:eastAsia="MS Mincho" w:hAnsi="Arial" w:cs="Arial"/>
          <w:i/>
          <w:iCs/>
          <w:sz w:val="22"/>
          <w:szCs w:val="22"/>
          <w:lang w:val="ru"/>
        </w:rPr>
        <w:t xml:space="preserve">Подтверждаю под страхом наказания за лжесвидетельство согласно законам штата Вашингтон, что все вышеизложенное в данной форме правдиво и правильно. [-] Я прилагаю (количество): </w:t>
      </w:r>
      <w:r w:rsidRPr="00CE72D1">
        <w:rPr>
          <w:rFonts w:ascii="Arial" w:eastAsia="MS Mincho" w:hAnsi="Arial" w:cs="Arial"/>
          <w:sz w:val="22"/>
          <w:szCs w:val="22"/>
          <w:lang w:val="ru"/>
        </w:rPr>
        <w:tab/>
      </w:r>
      <w:r w:rsidRPr="00CE72D1">
        <w:rPr>
          <w:rFonts w:ascii="Arial" w:eastAsia="MS Mincho" w:hAnsi="Arial" w:cs="Arial"/>
          <w:i/>
          <w:iCs/>
          <w:sz w:val="22"/>
          <w:szCs w:val="22"/>
          <w:lang w:val="ru"/>
        </w:rPr>
        <w:t xml:space="preserve"> страниц. </w:t>
      </w:r>
    </w:p>
    <w:p w14:paraId="5A68B104" w14:textId="77777777" w:rsidR="00336D5A" w:rsidRPr="00CE72D1" w:rsidRDefault="00A536EC" w:rsidP="00E02DFF">
      <w:pPr>
        <w:tabs>
          <w:tab w:val="left" w:pos="6480"/>
          <w:tab w:val="left" w:pos="6750"/>
          <w:tab w:val="left" w:pos="9360"/>
          <w:tab w:val="left" w:pos="10080"/>
        </w:tabs>
        <w:spacing w:before="200"/>
        <w:rPr>
          <w:rFonts w:ascii="Arial" w:eastAsia="MS Mincho" w:hAnsi="Arial" w:cs="Arial"/>
          <w:sz w:val="22"/>
          <w:szCs w:val="22"/>
          <w:u w:val="single"/>
        </w:rPr>
      </w:pPr>
      <w:r w:rsidRPr="00CE72D1">
        <w:rPr>
          <w:rFonts w:ascii="Arial" w:eastAsia="MS Mincho" w:hAnsi="Arial" w:cs="Arial"/>
          <w:sz w:val="22"/>
          <w:szCs w:val="22"/>
        </w:rPr>
        <w:t xml:space="preserve">Signed at </w:t>
      </w:r>
      <w:r w:rsidRPr="00CE72D1">
        <w:rPr>
          <w:rFonts w:ascii="Arial" w:eastAsia="MS Mincho" w:hAnsi="Arial" w:cs="Arial"/>
          <w:i/>
          <w:iCs/>
          <w:sz w:val="22"/>
          <w:szCs w:val="22"/>
        </w:rPr>
        <w:t>(city and state):</w:t>
      </w:r>
      <w:r w:rsidRPr="00CE72D1">
        <w:rPr>
          <w:rFonts w:ascii="Arial" w:eastAsia="MS Mincho" w:hAnsi="Arial" w:cs="Arial"/>
          <w:sz w:val="22"/>
          <w:szCs w:val="22"/>
        </w:rPr>
        <w:t xml:space="preserve"> </w:t>
      </w:r>
      <w:r w:rsidRPr="00CE72D1">
        <w:rPr>
          <w:rFonts w:ascii="Arial" w:eastAsia="MS Mincho" w:hAnsi="Arial" w:cs="Arial"/>
          <w:sz w:val="22"/>
          <w:szCs w:val="22"/>
          <w:u w:val="single"/>
        </w:rPr>
        <w:tab/>
      </w:r>
      <w:r w:rsidRPr="00CE72D1">
        <w:rPr>
          <w:rFonts w:ascii="Arial" w:eastAsia="MS Mincho" w:hAnsi="Arial" w:cs="Arial"/>
          <w:sz w:val="22"/>
          <w:szCs w:val="22"/>
        </w:rPr>
        <w:tab/>
        <w:t xml:space="preserve">Date: </w:t>
      </w:r>
      <w:r w:rsidRPr="00CE72D1">
        <w:rPr>
          <w:rFonts w:ascii="Arial" w:eastAsia="MS Mincho" w:hAnsi="Arial" w:cs="Arial"/>
          <w:sz w:val="22"/>
          <w:szCs w:val="22"/>
          <w:u w:val="single"/>
        </w:rPr>
        <w:tab/>
      </w:r>
    </w:p>
    <w:p w14:paraId="7D5BBA98" w14:textId="77777777" w:rsidR="00A536EC" w:rsidRPr="00CE72D1" w:rsidRDefault="00336D5A" w:rsidP="004E617D">
      <w:pPr>
        <w:tabs>
          <w:tab w:val="left" w:pos="6480"/>
          <w:tab w:val="left" w:pos="6750"/>
          <w:tab w:val="left" w:pos="9360"/>
          <w:tab w:val="left" w:pos="10080"/>
        </w:tabs>
        <w:rPr>
          <w:rFonts w:ascii="Arial" w:eastAsia="MS Mincho" w:hAnsi="Arial" w:cs="Arial"/>
          <w:i/>
          <w:iCs/>
          <w:sz w:val="22"/>
          <w:szCs w:val="22"/>
          <w:u w:val="single"/>
        </w:rPr>
      </w:pPr>
      <w:r w:rsidRPr="00CE72D1">
        <w:rPr>
          <w:rFonts w:ascii="Arial" w:eastAsia="MS Mincho" w:hAnsi="Arial" w:cs="Arial"/>
          <w:i/>
          <w:iCs/>
          <w:sz w:val="22"/>
          <w:szCs w:val="22"/>
          <w:lang w:val="ru"/>
        </w:rPr>
        <w:t xml:space="preserve">Подписано в (город и штат): </w:t>
      </w:r>
      <w:r w:rsidRPr="00CE72D1">
        <w:rPr>
          <w:rFonts w:ascii="Arial" w:eastAsia="MS Mincho" w:hAnsi="Arial" w:cs="Arial"/>
          <w:sz w:val="22"/>
          <w:szCs w:val="22"/>
          <w:lang w:val="ru"/>
        </w:rPr>
        <w:tab/>
      </w:r>
      <w:r w:rsidRPr="00CE72D1">
        <w:rPr>
          <w:rFonts w:ascii="Arial" w:eastAsia="MS Mincho" w:hAnsi="Arial" w:cs="Arial"/>
          <w:sz w:val="22"/>
          <w:szCs w:val="22"/>
          <w:lang w:val="ru"/>
        </w:rPr>
        <w:tab/>
      </w:r>
      <w:r w:rsidRPr="00CE72D1">
        <w:rPr>
          <w:rFonts w:ascii="Arial" w:eastAsia="MS Mincho" w:hAnsi="Arial" w:cs="Arial"/>
          <w:i/>
          <w:iCs/>
          <w:sz w:val="22"/>
          <w:szCs w:val="22"/>
          <w:lang w:val="ru"/>
        </w:rPr>
        <w:t>Дата:</w:t>
      </w:r>
    </w:p>
    <w:p w14:paraId="431258BF" w14:textId="77777777" w:rsidR="00A536EC" w:rsidRPr="00CE72D1" w:rsidRDefault="00A536EC" w:rsidP="00D22F8C">
      <w:pPr>
        <w:tabs>
          <w:tab w:val="left" w:pos="4500"/>
          <w:tab w:val="left" w:pos="4770"/>
          <w:tab w:val="left" w:pos="9360"/>
        </w:tabs>
        <w:spacing w:before="200"/>
        <w:jc w:val="both"/>
        <w:rPr>
          <w:rFonts w:ascii="Arial" w:eastAsia="MS Mincho" w:hAnsi="Arial" w:cs="Arial"/>
          <w:sz w:val="22"/>
          <w:szCs w:val="22"/>
          <w:u w:val="single"/>
        </w:rPr>
      </w:pPr>
      <w:r w:rsidRPr="00CE72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6D402" wp14:editId="408FF717">
                <wp:simplePos x="0" y="0"/>
                <wp:positionH relativeFrom="column">
                  <wp:posOffset>-48260</wp:posOffset>
                </wp:positionH>
                <wp:positionV relativeFrom="paragraph">
                  <wp:posOffset>149860</wp:posOffset>
                </wp:positionV>
                <wp:extent cx="164465" cy="65405"/>
                <wp:effectExtent l="2223" t="0" r="7937" b="7938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83820" cy="330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1595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1.8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Pr="00CE72D1">
        <w:rPr>
          <w:sz w:val="22"/>
          <w:szCs w:val="22"/>
          <w:u w:val="single"/>
        </w:rPr>
        <w:tab/>
      </w:r>
      <w:r w:rsidRPr="00CE72D1">
        <w:rPr>
          <w:sz w:val="22"/>
          <w:szCs w:val="22"/>
        </w:rPr>
        <w:tab/>
      </w:r>
      <w:r w:rsidRPr="00CE72D1">
        <w:rPr>
          <w:sz w:val="22"/>
          <w:szCs w:val="22"/>
          <w:u w:val="single"/>
        </w:rPr>
        <w:tab/>
      </w:r>
    </w:p>
    <w:p w14:paraId="31E37739" w14:textId="77777777" w:rsidR="00336D5A" w:rsidRPr="00CE72D1" w:rsidRDefault="00A536EC" w:rsidP="00E02DFF">
      <w:pPr>
        <w:tabs>
          <w:tab w:val="left" w:pos="4770"/>
          <w:tab w:val="left" w:pos="9360"/>
        </w:tabs>
        <w:jc w:val="both"/>
        <w:rPr>
          <w:rFonts w:ascii="Arial" w:eastAsia="MS Mincho" w:hAnsi="Arial" w:cs="Arial"/>
          <w:i/>
          <w:sz w:val="22"/>
          <w:szCs w:val="22"/>
        </w:rPr>
      </w:pPr>
      <w:r w:rsidRPr="00CE72D1">
        <w:rPr>
          <w:rFonts w:ascii="Arial" w:eastAsia="MS Mincho" w:hAnsi="Arial" w:cs="Arial"/>
          <w:i/>
          <w:iCs/>
          <w:sz w:val="22"/>
          <w:szCs w:val="22"/>
        </w:rPr>
        <w:t>Sign here</w:t>
      </w:r>
      <w:r w:rsidRPr="00CE72D1">
        <w:rPr>
          <w:rFonts w:ascii="Arial" w:eastAsia="MS Mincho" w:hAnsi="Arial" w:cs="Arial"/>
          <w:i/>
          <w:iCs/>
          <w:sz w:val="22"/>
          <w:szCs w:val="22"/>
        </w:rPr>
        <w:tab/>
        <w:t>Print name</w:t>
      </w:r>
    </w:p>
    <w:p w14:paraId="7E618565" w14:textId="77777777" w:rsidR="00A536EC" w:rsidRPr="00CE72D1" w:rsidRDefault="00336D5A" w:rsidP="004E617D">
      <w:pPr>
        <w:tabs>
          <w:tab w:val="left" w:pos="4770"/>
          <w:tab w:val="left" w:pos="9360"/>
        </w:tabs>
        <w:jc w:val="both"/>
        <w:rPr>
          <w:rFonts w:ascii="Arial" w:eastAsia="MS Mincho" w:hAnsi="Arial" w:cs="Arial"/>
          <w:i/>
          <w:iCs/>
          <w:spacing w:val="-2"/>
          <w:sz w:val="22"/>
          <w:szCs w:val="22"/>
        </w:rPr>
      </w:pPr>
      <w:r w:rsidRPr="00CE72D1">
        <w:rPr>
          <w:rFonts w:ascii="Arial" w:eastAsia="MS Mincho" w:hAnsi="Arial" w:cs="Arial"/>
          <w:i/>
          <w:iCs/>
          <w:sz w:val="22"/>
          <w:szCs w:val="22"/>
          <w:lang w:val="ru"/>
        </w:rPr>
        <w:t>Место для подписи</w:t>
      </w:r>
      <w:r w:rsidRPr="00CE72D1">
        <w:rPr>
          <w:rFonts w:ascii="Arial" w:eastAsia="MS Mincho" w:hAnsi="Arial" w:cs="Arial"/>
          <w:sz w:val="22"/>
          <w:szCs w:val="22"/>
          <w:lang w:val="ru"/>
        </w:rPr>
        <w:tab/>
      </w:r>
      <w:r w:rsidRPr="00CE72D1">
        <w:rPr>
          <w:rFonts w:ascii="Arial" w:eastAsia="MS Mincho" w:hAnsi="Arial" w:cs="Arial"/>
          <w:i/>
          <w:iCs/>
          <w:sz w:val="22"/>
          <w:szCs w:val="22"/>
          <w:lang w:val="ru"/>
        </w:rPr>
        <w:t xml:space="preserve">Имя и фамилия печатными буквами </w:t>
      </w:r>
    </w:p>
    <w:p w14:paraId="7E475CAA" w14:textId="77777777" w:rsidR="00336D5A" w:rsidRPr="00CE72D1" w:rsidRDefault="00A536EC" w:rsidP="00E02DFF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/>
        <w:outlineLvl w:val="0"/>
        <w:rPr>
          <w:rFonts w:ascii="Arial" w:eastAsia="MS Mincho" w:hAnsi="Arial" w:cs="Arial"/>
          <w:b/>
          <w:spacing w:val="-2"/>
          <w:sz w:val="22"/>
          <w:szCs w:val="22"/>
        </w:rPr>
      </w:pPr>
      <w:r w:rsidRPr="00CE72D1">
        <w:rPr>
          <w:rFonts w:ascii="Arial" w:eastAsia="MS Mincho" w:hAnsi="Arial" w:cs="Arial"/>
          <w:b/>
          <w:bCs/>
          <w:sz w:val="22"/>
          <w:szCs w:val="22"/>
        </w:rPr>
        <w:t>Lawyer (if any) for person filing this fills out below:</w:t>
      </w:r>
    </w:p>
    <w:p w14:paraId="12BAD208" w14:textId="77777777" w:rsidR="00A536EC" w:rsidRPr="00CE72D1" w:rsidRDefault="00336D5A" w:rsidP="004E617D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outlineLvl w:val="0"/>
        <w:rPr>
          <w:rFonts w:ascii="Arial" w:eastAsia="MS Mincho" w:hAnsi="Arial" w:cs="Arial"/>
          <w:b/>
          <w:i/>
          <w:iCs/>
          <w:spacing w:val="-2"/>
          <w:sz w:val="22"/>
          <w:szCs w:val="22"/>
        </w:rPr>
      </w:pPr>
      <w:r w:rsidRPr="00CE72D1">
        <w:rPr>
          <w:rFonts w:ascii="Arial" w:eastAsia="MS Mincho" w:hAnsi="Arial" w:cs="Arial"/>
          <w:b/>
          <w:bCs/>
          <w:i/>
          <w:iCs/>
          <w:sz w:val="22"/>
          <w:szCs w:val="22"/>
          <w:lang w:val="ru"/>
        </w:rPr>
        <w:t>Адвокат (если таковой имеется) лица, подающего этот документ, заполняет поля ниже:</w:t>
      </w:r>
    </w:p>
    <w:p w14:paraId="24184284" w14:textId="77777777" w:rsidR="00A536EC" w:rsidRPr="00CE72D1" w:rsidRDefault="00A536EC" w:rsidP="00D22F8C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/>
        <w:rPr>
          <w:rFonts w:ascii="Arial" w:eastAsia="MS Mincho" w:hAnsi="Arial" w:cs="Arial"/>
          <w:sz w:val="22"/>
          <w:szCs w:val="22"/>
          <w:u w:val="single"/>
        </w:rPr>
      </w:pPr>
      <w:r w:rsidRPr="00CE72D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70731" wp14:editId="1EABDAD7">
                <wp:simplePos x="0" y="0"/>
                <wp:positionH relativeFrom="column">
                  <wp:posOffset>-52070</wp:posOffset>
                </wp:positionH>
                <wp:positionV relativeFrom="paragraph">
                  <wp:posOffset>36830</wp:posOffset>
                </wp:positionV>
                <wp:extent cx="164465" cy="65405"/>
                <wp:effectExtent l="0" t="7620" r="0" b="0"/>
                <wp:wrapNone/>
                <wp:docPr id="13" name="Isosceles Tri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7074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3" o:spid="_x0000_s1026" type="#_x0000_t5" style="position:absolute;margin-left:-4.1pt;margin-top:2.9pt;width:12.95pt;height: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GYcU7fcAAAA&#10;BQ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Pr="00CE72D1">
        <w:rPr>
          <w:sz w:val="22"/>
          <w:szCs w:val="22"/>
          <w:u w:val="single"/>
        </w:rPr>
        <w:tab/>
      </w:r>
      <w:r w:rsidRPr="00CE72D1">
        <w:rPr>
          <w:sz w:val="22"/>
          <w:szCs w:val="22"/>
        </w:rPr>
        <w:tab/>
      </w:r>
      <w:r w:rsidRPr="00CE72D1">
        <w:rPr>
          <w:sz w:val="22"/>
          <w:szCs w:val="22"/>
          <w:u w:val="single"/>
        </w:rPr>
        <w:tab/>
      </w:r>
      <w:r w:rsidRPr="00CE72D1">
        <w:rPr>
          <w:sz w:val="22"/>
          <w:szCs w:val="22"/>
        </w:rPr>
        <w:tab/>
      </w:r>
      <w:r w:rsidRPr="00CE72D1">
        <w:rPr>
          <w:sz w:val="22"/>
          <w:szCs w:val="22"/>
          <w:u w:val="single"/>
        </w:rPr>
        <w:tab/>
      </w:r>
    </w:p>
    <w:p w14:paraId="51BC91FA" w14:textId="77777777" w:rsidR="00336D5A" w:rsidRPr="00CE72D1" w:rsidRDefault="00A536EC" w:rsidP="00E02DFF">
      <w:pPr>
        <w:tabs>
          <w:tab w:val="left" w:pos="3960"/>
          <w:tab w:val="left" w:pos="7830"/>
        </w:tabs>
        <w:rPr>
          <w:rFonts w:ascii="Arial" w:eastAsia="MS Mincho" w:hAnsi="Arial" w:cs="Arial"/>
          <w:i/>
          <w:sz w:val="22"/>
          <w:szCs w:val="22"/>
        </w:rPr>
      </w:pPr>
      <w:r w:rsidRPr="00CE72D1">
        <w:rPr>
          <w:rFonts w:ascii="Arial" w:eastAsia="MS Mincho" w:hAnsi="Arial" w:cs="Arial"/>
          <w:i/>
          <w:iCs/>
          <w:sz w:val="22"/>
          <w:szCs w:val="22"/>
        </w:rPr>
        <w:t>Lawyer signs here</w:t>
      </w:r>
      <w:r w:rsidRPr="00CE72D1">
        <w:rPr>
          <w:rFonts w:ascii="Arial" w:eastAsia="MS Mincho" w:hAnsi="Arial" w:cs="Arial"/>
          <w:i/>
          <w:iCs/>
          <w:sz w:val="22"/>
          <w:szCs w:val="22"/>
        </w:rPr>
        <w:tab/>
        <w:t>Print name and WSBA No.</w:t>
      </w:r>
      <w:r w:rsidRPr="00CE72D1">
        <w:rPr>
          <w:rFonts w:ascii="Arial" w:eastAsia="MS Mincho" w:hAnsi="Arial" w:cs="Arial"/>
          <w:i/>
          <w:iCs/>
          <w:sz w:val="22"/>
          <w:szCs w:val="22"/>
        </w:rPr>
        <w:tab/>
        <w:t>Date</w:t>
      </w:r>
    </w:p>
    <w:p w14:paraId="4A38FD5C" w14:textId="77777777" w:rsidR="00A536EC" w:rsidRPr="00CE72D1" w:rsidRDefault="00336D5A" w:rsidP="004E617D">
      <w:pPr>
        <w:tabs>
          <w:tab w:val="left" w:pos="3960"/>
          <w:tab w:val="left" w:pos="7830"/>
        </w:tabs>
        <w:spacing w:after="240"/>
        <w:rPr>
          <w:rFonts w:ascii="Arial Narrow" w:eastAsia="MS Mincho" w:hAnsi="Arial Narrow" w:cs="Arial"/>
          <w:i/>
          <w:iCs/>
          <w:sz w:val="22"/>
          <w:szCs w:val="22"/>
        </w:rPr>
      </w:pPr>
      <w:r w:rsidRPr="00CE72D1">
        <w:rPr>
          <w:rFonts w:ascii="Arial Narrow" w:eastAsia="MS Mincho" w:hAnsi="Arial Narrow" w:cs="Arial"/>
          <w:i/>
          <w:iCs/>
          <w:sz w:val="22"/>
          <w:szCs w:val="22"/>
          <w:lang w:val="ru"/>
        </w:rPr>
        <w:t>Подпись адвоката</w:t>
      </w:r>
      <w:r w:rsidRPr="00CE72D1">
        <w:rPr>
          <w:rFonts w:ascii="Arial Narrow" w:eastAsia="MS Mincho" w:hAnsi="Arial Narrow" w:cs="Arial"/>
          <w:sz w:val="22"/>
          <w:szCs w:val="22"/>
          <w:lang w:val="ru"/>
        </w:rPr>
        <w:tab/>
      </w:r>
      <w:r w:rsidRPr="00CE72D1">
        <w:rPr>
          <w:rFonts w:ascii="Arial Narrow" w:eastAsia="MS Mincho" w:hAnsi="Arial Narrow" w:cs="Arial"/>
          <w:i/>
          <w:iCs/>
          <w:sz w:val="22"/>
          <w:szCs w:val="22"/>
          <w:lang w:val="ru"/>
        </w:rPr>
        <w:t>Имя и фамилия печатными буквами и номер в WSBA</w:t>
      </w:r>
      <w:r w:rsidRPr="00CE72D1">
        <w:rPr>
          <w:rFonts w:ascii="Arial Narrow" w:eastAsia="MS Mincho" w:hAnsi="Arial Narrow" w:cs="Arial"/>
          <w:sz w:val="22"/>
          <w:szCs w:val="22"/>
          <w:lang w:val="ru"/>
        </w:rPr>
        <w:tab/>
      </w:r>
      <w:r w:rsidRPr="00CE72D1">
        <w:rPr>
          <w:rFonts w:ascii="Arial Narrow" w:eastAsia="MS Mincho" w:hAnsi="Arial Narrow" w:cs="Arial"/>
          <w:i/>
          <w:iCs/>
          <w:sz w:val="22"/>
          <w:szCs w:val="22"/>
          <w:lang w:val="ru"/>
        </w:rPr>
        <w:t>Дата</w:t>
      </w:r>
    </w:p>
    <w:p w14:paraId="075C8E96" w14:textId="77777777" w:rsidR="006A1697" w:rsidRPr="000C3112" w:rsidRDefault="006A1697" w:rsidP="00E02DFF">
      <w:pPr>
        <w:overflowPunct/>
        <w:spacing w:before="120"/>
        <w:textAlignment w:val="auto"/>
        <w:rPr>
          <w:rFonts w:ascii="Arial" w:hAnsi="Arial" w:cs="Arial"/>
        </w:rPr>
      </w:pPr>
    </w:p>
    <w:sectPr w:rsidR="006A1697" w:rsidRPr="000C3112" w:rsidSect="00446F62">
      <w:footerReference w:type="default" r:id="rId7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8B865" w14:textId="77777777" w:rsidR="00955069" w:rsidRDefault="00955069" w:rsidP="00EC0092">
      <w:r>
        <w:separator/>
      </w:r>
    </w:p>
  </w:endnote>
  <w:endnote w:type="continuationSeparator" w:id="0">
    <w:p w14:paraId="6EDE4BD3" w14:textId="77777777" w:rsidR="00955069" w:rsidRDefault="00955069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28"/>
      <w:gridCol w:w="3104"/>
    </w:tblGrid>
    <w:tr w:rsidR="00C06481" w:rsidRPr="00CE72D1" w14:paraId="0DFF5872" w14:textId="77777777" w:rsidTr="00EE2BB5">
      <w:tc>
        <w:tcPr>
          <w:tcW w:w="3192" w:type="dxa"/>
          <w:shd w:val="clear" w:color="auto" w:fill="auto"/>
        </w:tcPr>
        <w:p w14:paraId="36B0E3E6" w14:textId="77777777" w:rsidR="00C06481" w:rsidRPr="00CE72D1" w:rsidRDefault="00C06481" w:rsidP="00C06481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CE72D1">
            <w:rPr>
              <w:rFonts w:ascii="Arial" w:hAnsi="Arial" w:cs="Arial"/>
              <w:sz w:val="18"/>
              <w:szCs w:val="18"/>
            </w:rPr>
            <w:t>RCW 11.90.410</w:t>
          </w:r>
        </w:p>
        <w:p w14:paraId="3B23BAD5" w14:textId="77777777" w:rsidR="00C06481" w:rsidRPr="00CE72D1" w:rsidRDefault="00CE72D1" w:rsidP="00C06481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CE72D1">
            <w:rPr>
              <w:rStyle w:val="PageNumber"/>
              <w:rFonts w:ascii="Arial" w:hAnsi="Arial" w:cs="Arial"/>
              <w:sz w:val="18"/>
              <w:szCs w:val="18"/>
            </w:rPr>
            <w:t xml:space="preserve">RU </w:t>
          </w:r>
          <w:r w:rsidR="00C06481" w:rsidRPr="00CE72D1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(01/2022)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CE72D1">
            <w:rPr>
              <w:rStyle w:val="PageNumber"/>
              <w:rFonts w:ascii="Arial" w:hAnsi="Arial" w:cs="Arial"/>
              <w:sz w:val="18"/>
              <w:szCs w:val="18"/>
            </w:rPr>
            <w:t>Russian</w:t>
          </w:r>
        </w:p>
        <w:p w14:paraId="64C353C5" w14:textId="77777777" w:rsidR="00C06481" w:rsidRPr="00CE72D1" w:rsidRDefault="00C03D5C" w:rsidP="00C06481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CE72D1">
            <w:rPr>
              <w:rFonts w:ascii="Arial" w:hAnsi="Arial" w:cs="Arial"/>
              <w:b/>
              <w:bCs/>
              <w:sz w:val="18"/>
              <w:szCs w:val="18"/>
            </w:rPr>
            <w:t>GDN T 707</w:t>
          </w:r>
        </w:p>
      </w:tc>
      <w:tc>
        <w:tcPr>
          <w:tcW w:w="3192" w:type="dxa"/>
          <w:shd w:val="clear" w:color="auto" w:fill="auto"/>
        </w:tcPr>
        <w:p w14:paraId="347196F7" w14:textId="77777777" w:rsidR="00C06481" w:rsidRPr="00CE72D1" w:rsidRDefault="00C06481" w:rsidP="00C06481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CE72D1">
            <w:rPr>
              <w:rFonts w:ascii="Arial" w:hAnsi="Arial" w:cs="Arial"/>
              <w:sz w:val="18"/>
              <w:szCs w:val="18"/>
            </w:rPr>
            <w:t>Mt. for Final Or. Accepting Transfer to WA</w:t>
          </w:r>
        </w:p>
        <w:p w14:paraId="04B958E0" w14:textId="77777777" w:rsidR="00C06481" w:rsidRPr="00CE72D1" w:rsidRDefault="00C06481" w:rsidP="00C06481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E72D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p. </w:t>
          </w:r>
          <w:r w:rsidRPr="00CE72D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E72D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CE72D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CE72D1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CE72D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CE72D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of </w:t>
          </w:r>
          <w:r w:rsidR="008258E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3</w:t>
          </w:r>
        </w:p>
      </w:tc>
      <w:tc>
        <w:tcPr>
          <w:tcW w:w="3192" w:type="dxa"/>
        </w:tcPr>
        <w:p w14:paraId="5593465E" w14:textId="77777777" w:rsidR="00C06481" w:rsidRPr="00CE72D1" w:rsidRDefault="00C06481" w:rsidP="00C06481">
          <w:pPr>
            <w:pStyle w:val="Footer"/>
            <w:jc w:val="center"/>
            <w:rPr>
              <w:rFonts w:ascii="Arial" w:hAnsi="Arial" w:cs="Arial"/>
              <w:sz w:val="18"/>
              <w:szCs w:val="18"/>
              <w:u w:val="single"/>
            </w:rPr>
          </w:pPr>
        </w:p>
      </w:tc>
    </w:tr>
  </w:tbl>
  <w:p w14:paraId="17F0CE28" w14:textId="77777777" w:rsidR="00AC0DA2" w:rsidRPr="00CE72D1" w:rsidRDefault="00AC0DA2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B2F52" w14:textId="77777777" w:rsidR="00955069" w:rsidRDefault="00955069" w:rsidP="00EC0092">
      <w:r>
        <w:separator/>
      </w:r>
    </w:p>
  </w:footnote>
  <w:footnote w:type="continuationSeparator" w:id="0">
    <w:p w14:paraId="7FBAF6B2" w14:textId="77777777" w:rsidR="00955069" w:rsidRDefault="00955069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025C06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54187083" o:spid="_x0000_i1025" type="#_x0000_t75" style="width:12.6pt;height:12.6pt;visibility:visible;mso-wrap-style:square">
            <v:imagedata r:id="rId1" o:title=""/>
          </v:shape>
        </w:pict>
      </mc:Choice>
      <mc:Fallback>
        <w:drawing>
          <wp:inline distT="0" distB="0" distL="0" distR="0" wp14:anchorId="5F7A188F">
            <wp:extent cx="160020" cy="160020"/>
            <wp:effectExtent l="0" t="0" r="0" b="0"/>
            <wp:docPr id="954187083" name="Picture 954187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9BE77279"/>
    <w:multiLevelType w:val="hybridMultilevel"/>
    <w:tmpl w:val="E4D40DD3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1B68CA"/>
    <w:multiLevelType w:val="hybridMultilevel"/>
    <w:tmpl w:val="FF086B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06CBE"/>
    <w:multiLevelType w:val="hybridMultilevel"/>
    <w:tmpl w:val="A1CED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A42EF"/>
    <w:multiLevelType w:val="hybridMultilevel"/>
    <w:tmpl w:val="3B741CF4"/>
    <w:lvl w:ilvl="0" w:tplc="0888A2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AE2DFC"/>
    <w:multiLevelType w:val="multilevel"/>
    <w:tmpl w:val="CD409E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6" w15:restartNumberingAfterBreak="0">
    <w:nsid w:val="54C5566F"/>
    <w:multiLevelType w:val="hybridMultilevel"/>
    <w:tmpl w:val="72720358"/>
    <w:lvl w:ilvl="0" w:tplc="0C86EC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783707"/>
    <w:multiLevelType w:val="hybridMultilevel"/>
    <w:tmpl w:val="83F4C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979361">
    <w:abstractNumId w:val="5"/>
  </w:num>
  <w:num w:numId="2" w16cid:durableId="684938478">
    <w:abstractNumId w:val="0"/>
  </w:num>
  <w:num w:numId="3" w16cid:durableId="612597335">
    <w:abstractNumId w:val="7"/>
  </w:num>
  <w:num w:numId="4" w16cid:durableId="17852275">
    <w:abstractNumId w:val="4"/>
  </w:num>
  <w:num w:numId="5" w16cid:durableId="1023820095">
    <w:abstractNumId w:val="2"/>
  </w:num>
  <w:num w:numId="6" w16cid:durableId="1126118630">
    <w:abstractNumId w:val="6"/>
  </w:num>
  <w:num w:numId="7" w16cid:durableId="478428614">
    <w:abstractNumId w:val="3"/>
  </w:num>
  <w:num w:numId="8" w16cid:durableId="937642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6623B"/>
    <w:rsid w:val="00073F63"/>
    <w:rsid w:val="00076044"/>
    <w:rsid w:val="00076860"/>
    <w:rsid w:val="00077DCB"/>
    <w:rsid w:val="000B18F8"/>
    <w:rsid w:val="000B5212"/>
    <w:rsid w:val="000C3112"/>
    <w:rsid w:val="000F4F1C"/>
    <w:rsid w:val="001019F7"/>
    <w:rsid w:val="00105EA8"/>
    <w:rsid w:val="00111AC6"/>
    <w:rsid w:val="0012018D"/>
    <w:rsid w:val="00157AF3"/>
    <w:rsid w:val="001B1583"/>
    <w:rsid w:val="001B4B2F"/>
    <w:rsid w:val="001B7591"/>
    <w:rsid w:val="001E058F"/>
    <w:rsid w:val="001F33CE"/>
    <w:rsid w:val="002036AC"/>
    <w:rsid w:val="00250438"/>
    <w:rsid w:val="00254D0D"/>
    <w:rsid w:val="00263CF6"/>
    <w:rsid w:val="00272AD7"/>
    <w:rsid w:val="0028717C"/>
    <w:rsid w:val="00297C26"/>
    <w:rsid w:val="002A0D34"/>
    <w:rsid w:val="002A4AC2"/>
    <w:rsid w:val="002B7E09"/>
    <w:rsid w:val="002F3B41"/>
    <w:rsid w:val="003258EA"/>
    <w:rsid w:val="00336D5A"/>
    <w:rsid w:val="00337986"/>
    <w:rsid w:val="00365AFA"/>
    <w:rsid w:val="00366CF7"/>
    <w:rsid w:val="0039532F"/>
    <w:rsid w:val="003A7A8D"/>
    <w:rsid w:val="003C1609"/>
    <w:rsid w:val="003C5E52"/>
    <w:rsid w:val="003E2AEA"/>
    <w:rsid w:val="003E7C2B"/>
    <w:rsid w:val="003F721D"/>
    <w:rsid w:val="00402BF0"/>
    <w:rsid w:val="00415BB1"/>
    <w:rsid w:val="004352A3"/>
    <w:rsid w:val="00437EBC"/>
    <w:rsid w:val="00446F62"/>
    <w:rsid w:val="004540A8"/>
    <w:rsid w:val="004567E5"/>
    <w:rsid w:val="00461F9B"/>
    <w:rsid w:val="00464788"/>
    <w:rsid w:val="00477C63"/>
    <w:rsid w:val="00492DDD"/>
    <w:rsid w:val="004955D6"/>
    <w:rsid w:val="004A2922"/>
    <w:rsid w:val="004C362B"/>
    <w:rsid w:val="004C7AD9"/>
    <w:rsid w:val="004E617D"/>
    <w:rsid w:val="004E7925"/>
    <w:rsid w:val="00501367"/>
    <w:rsid w:val="00507E81"/>
    <w:rsid w:val="00510BC7"/>
    <w:rsid w:val="00520518"/>
    <w:rsid w:val="00526012"/>
    <w:rsid w:val="0054090A"/>
    <w:rsid w:val="00546CE9"/>
    <w:rsid w:val="00547379"/>
    <w:rsid w:val="00564BFE"/>
    <w:rsid w:val="00571114"/>
    <w:rsid w:val="005721F5"/>
    <w:rsid w:val="0057587D"/>
    <w:rsid w:val="00591186"/>
    <w:rsid w:val="0059450C"/>
    <w:rsid w:val="005B016A"/>
    <w:rsid w:val="005F220E"/>
    <w:rsid w:val="006320B0"/>
    <w:rsid w:val="00672A02"/>
    <w:rsid w:val="00694D27"/>
    <w:rsid w:val="006A1697"/>
    <w:rsid w:val="006C292F"/>
    <w:rsid w:val="006E55FC"/>
    <w:rsid w:val="00700C20"/>
    <w:rsid w:val="00705C84"/>
    <w:rsid w:val="00715D68"/>
    <w:rsid w:val="00727773"/>
    <w:rsid w:val="0077348D"/>
    <w:rsid w:val="00781CF7"/>
    <w:rsid w:val="0078620A"/>
    <w:rsid w:val="007B29DB"/>
    <w:rsid w:val="007C2F52"/>
    <w:rsid w:val="007C6330"/>
    <w:rsid w:val="00813D91"/>
    <w:rsid w:val="00824636"/>
    <w:rsid w:val="008258EB"/>
    <w:rsid w:val="008276F8"/>
    <w:rsid w:val="00857A8F"/>
    <w:rsid w:val="00871724"/>
    <w:rsid w:val="008A2322"/>
    <w:rsid w:val="008C1001"/>
    <w:rsid w:val="008C3009"/>
    <w:rsid w:val="008D4E02"/>
    <w:rsid w:val="00906780"/>
    <w:rsid w:val="00946DBA"/>
    <w:rsid w:val="00955069"/>
    <w:rsid w:val="00990E0F"/>
    <w:rsid w:val="00991FB4"/>
    <w:rsid w:val="009C543A"/>
    <w:rsid w:val="009C6449"/>
    <w:rsid w:val="009E06F0"/>
    <w:rsid w:val="00A0226A"/>
    <w:rsid w:val="00A108EB"/>
    <w:rsid w:val="00A155B8"/>
    <w:rsid w:val="00A27D31"/>
    <w:rsid w:val="00A43508"/>
    <w:rsid w:val="00A4653E"/>
    <w:rsid w:val="00A536EC"/>
    <w:rsid w:val="00A65566"/>
    <w:rsid w:val="00A70A3C"/>
    <w:rsid w:val="00A9455F"/>
    <w:rsid w:val="00A975F8"/>
    <w:rsid w:val="00AA4431"/>
    <w:rsid w:val="00AC0DA2"/>
    <w:rsid w:val="00AE1A0A"/>
    <w:rsid w:val="00AE2161"/>
    <w:rsid w:val="00AE2758"/>
    <w:rsid w:val="00AE69A4"/>
    <w:rsid w:val="00B0767F"/>
    <w:rsid w:val="00B14E57"/>
    <w:rsid w:val="00B55A64"/>
    <w:rsid w:val="00B64084"/>
    <w:rsid w:val="00B80596"/>
    <w:rsid w:val="00BA719A"/>
    <w:rsid w:val="00BB4964"/>
    <w:rsid w:val="00BC7BD7"/>
    <w:rsid w:val="00BE2F24"/>
    <w:rsid w:val="00C03D5C"/>
    <w:rsid w:val="00C06481"/>
    <w:rsid w:val="00C06E93"/>
    <w:rsid w:val="00C2122C"/>
    <w:rsid w:val="00C25E1E"/>
    <w:rsid w:val="00C4239E"/>
    <w:rsid w:val="00C4465B"/>
    <w:rsid w:val="00C50B63"/>
    <w:rsid w:val="00C554D7"/>
    <w:rsid w:val="00C64DBA"/>
    <w:rsid w:val="00C7557D"/>
    <w:rsid w:val="00C75DEF"/>
    <w:rsid w:val="00C76A41"/>
    <w:rsid w:val="00C96410"/>
    <w:rsid w:val="00CB7164"/>
    <w:rsid w:val="00CB7DC0"/>
    <w:rsid w:val="00CE72D1"/>
    <w:rsid w:val="00D032AF"/>
    <w:rsid w:val="00D059B5"/>
    <w:rsid w:val="00D2143D"/>
    <w:rsid w:val="00D22F8C"/>
    <w:rsid w:val="00D25370"/>
    <w:rsid w:val="00D7023E"/>
    <w:rsid w:val="00DA64E0"/>
    <w:rsid w:val="00DA7318"/>
    <w:rsid w:val="00DB3C29"/>
    <w:rsid w:val="00DB4422"/>
    <w:rsid w:val="00DB7854"/>
    <w:rsid w:val="00DD211C"/>
    <w:rsid w:val="00DF0851"/>
    <w:rsid w:val="00DF545B"/>
    <w:rsid w:val="00E02DFF"/>
    <w:rsid w:val="00E037ED"/>
    <w:rsid w:val="00E251CF"/>
    <w:rsid w:val="00E37969"/>
    <w:rsid w:val="00E547D9"/>
    <w:rsid w:val="00E90E3E"/>
    <w:rsid w:val="00E94076"/>
    <w:rsid w:val="00EA451E"/>
    <w:rsid w:val="00EB057D"/>
    <w:rsid w:val="00EC0092"/>
    <w:rsid w:val="00ED0AC9"/>
    <w:rsid w:val="00ED4A80"/>
    <w:rsid w:val="00EF101E"/>
    <w:rsid w:val="00EF13A4"/>
    <w:rsid w:val="00F052D9"/>
    <w:rsid w:val="00F06B0E"/>
    <w:rsid w:val="00F132E1"/>
    <w:rsid w:val="00F20724"/>
    <w:rsid w:val="00F31B6A"/>
    <w:rsid w:val="00F375DC"/>
    <w:rsid w:val="00F40413"/>
    <w:rsid w:val="00F4355F"/>
    <w:rsid w:val="00F45DFE"/>
    <w:rsid w:val="00F622C8"/>
    <w:rsid w:val="00F96156"/>
    <w:rsid w:val="00FA4788"/>
    <w:rsid w:val="00FB468D"/>
    <w:rsid w:val="00FB6947"/>
    <w:rsid w:val="00FC49A0"/>
    <w:rsid w:val="00FD5BB7"/>
    <w:rsid w:val="00FE336E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326D3B"/>
  <w15:docId w15:val="{2ED3BC89-02A6-4AF5-8BBF-11161BE7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27D31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CM6">
    <w:name w:val="CM6"/>
    <w:basedOn w:val="Default"/>
    <w:next w:val="Default"/>
    <w:uiPriority w:val="99"/>
    <w:rsid w:val="00A27D31"/>
    <w:rPr>
      <w:color w:val="auto"/>
    </w:rPr>
  </w:style>
  <w:style w:type="paragraph" w:customStyle="1" w:styleId="CM1">
    <w:name w:val="CM1"/>
    <w:basedOn w:val="Default"/>
    <w:next w:val="Default"/>
    <w:uiPriority w:val="99"/>
    <w:rsid w:val="00A27D31"/>
    <w:rPr>
      <w:color w:val="auto"/>
    </w:rPr>
  </w:style>
  <w:style w:type="paragraph" w:customStyle="1" w:styleId="CM8">
    <w:name w:val="CM8"/>
    <w:basedOn w:val="Default"/>
    <w:next w:val="Default"/>
    <w:uiPriority w:val="99"/>
    <w:rsid w:val="00A27D31"/>
    <w:rPr>
      <w:color w:val="auto"/>
    </w:rPr>
  </w:style>
  <w:style w:type="character" w:styleId="CommentReference">
    <w:name w:val="annotation reference"/>
    <w:uiPriority w:val="99"/>
    <w:semiHidden/>
    <w:unhideWhenUsed/>
    <w:rsid w:val="00AC0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DA2"/>
  </w:style>
  <w:style w:type="character" w:customStyle="1" w:styleId="CommentTextChar">
    <w:name w:val="Comment Text Char"/>
    <w:link w:val="CommentText"/>
    <w:uiPriority w:val="99"/>
    <w:semiHidden/>
    <w:rsid w:val="00AC0DA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D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0DA2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C96410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8C100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rsid w:val="00C0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Gerlach, Sheila</dc:creator>
  <cp:lastModifiedBy>Gerlach, Sheila</cp:lastModifiedBy>
  <cp:revision>2</cp:revision>
  <dcterms:created xsi:type="dcterms:W3CDTF">2025-04-17T23:00:00Z</dcterms:created>
  <dcterms:modified xsi:type="dcterms:W3CDTF">2025-04-17T23:00:00Z</dcterms:modified>
</cp:coreProperties>
</file>